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BE8489B" w14:textId="77777777" w:rsidR="002155B0" w:rsidRDefault="002155B0" w:rsidP="00EF7417">
      <w:pPr>
        <w:pStyle w:val="Nadpis1"/>
        <w:jc w:val="center"/>
        <w:rPr>
          <w:sz w:val="22"/>
          <w:szCs w:val="22"/>
        </w:rPr>
      </w:pPr>
      <w:r>
        <w:t>Formulář pro uplatnění reklamace</w:t>
      </w:r>
    </w:p>
    <w:p w14:paraId="49365D0A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14:paraId="459C36DA" w14:textId="77777777"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14F12A75" w14:textId="77777777"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14:paraId="02F67524" w14:textId="00387D70" w:rsidR="002155B0" w:rsidRPr="003A3F35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3A3F35" w:rsidRPr="003A3F35">
        <w:rPr>
          <w:rFonts w:ascii="Calibri" w:hAnsi="Calibri" w:cs="Calibri"/>
          <w:b/>
          <w:bCs/>
          <w:i/>
          <w:iCs/>
          <w:sz w:val="20"/>
          <w:szCs w:val="20"/>
        </w:rPr>
        <w:t>www.ti</w:t>
      </w:r>
      <w:r w:rsidR="000740A3">
        <w:rPr>
          <w:rFonts w:ascii="Calibri" w:hAnsi="Calibri" w:cs="Calibri"/>
          <w:b/>
          <w:bCs/>
          <w:i/>
          <w:iCs/>
          <w:sz w:val="20"/>
          <w:szCs w:val="20"/>
        </w:rPr>
        <w:t>borplants.cz</w:t>
      </w:r>
    </w:p>
    <w:p w14:paraId="43F8A71E" w14:textId="77777777" w:rsidR="002155B0" w:rsidRPr="003A3F35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3A3F35">
        <w:rPr>
          <w:rFonts w:ascii="Calibri" w:hAnsi="Calibri" w:cs="Calibri"/>
        </w:rPr>
        <w:t>Společnost:</w:t>
      </w:r>
      <w:r w:rsidRPr="003A3F35">
        <w:rPr>
          <w:rFonts w:ascii="Calibri" w:hAnsi="Calibri" w:cs="Calibri"/>
        </w:rPr>
        <w:tab/>
      </w:r>
      <w:r w:rsidR="003A3F35" w:rsidRPr="003A3F35">
        <w:rPr>
          <w:rFonts w:ascii="Calibri" w:hAnsi="Calibri" w:cs="Calibri"/>
          <w:b/>
          <w:bCs/>
          <w:i/>
          <w:iCs/>
          <w:sz w:val="20"/>
          <w:szCs w:val="20"/>
        </w:rPr>
        <w:t>Tibor Adamec</w:t>
      </w:r>
    </w:p>
    <w:p w14:paraId="352FF6DA" w14:textId="77777777" w:rsidR="002155B0" w:rsidRPr="003A3F35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3A3F35">
        <w:rPr>
          <w:rFonts w:ascii="Calibri" w:hAnsi="Calibri" w:cs="Calibri"/>
        </w:rPr>
        <w:t>Se sídlem:</w:t>
      </w:r>
      <w:r w:rsidRPr="003A3F35">
        <w:rPr>
          <w:rFonts w:ascii="Calibri" w:hAnsi="Calibri" w:cs="Calibri"/>
        </w:rPr>
        <w:tab/>
      </w:r>
      <w:r w:rsidR="003A3F35" w:rsidRPr="003A3F35">
        <w:rPr>
          <w:rFonts w:ascii="Calibri" w:hAnsi="Calibri" w:cs="Calibri"/>
          <w:b/>
          <w:bCs/>
          <w:i/>
          <w:iCs/>
          <w:sz w:val="20"/>
          <w:szCs w:val="20"/>
        </w:rPr>
        <w:t xml:space="preserve">Na Výsluní 1063, 277 </w:t>
      </w:r>
      <w:proofErr w:type="gramStart"/>
      <w:r w:rsidR="003A3F35" w:rsidRPr="003A3F35">
        <w:rPr>
          <w:rFonts w:ascii="Calibri" w:hAnsi="Calibri" w:cs="Calibri"/>
          <w:b/>
          <w:bCs/>
          <w:i/>
          <w:iCs/>
          <w:sz w:val="20"/>
          <w:szCs w:val="20"/>
        </w:rPr>
        <w:t>11  Neratovice</w:t>
      </w:r>
      <w:proofErr w:type="gramEnd"/>
    </w:p>
    <w:p w14:paraId="0C1DE895" w14:textId="77777777" w:rsidR="002155B0" w:rsidRPr="003A3F35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3A3F35">
        <w:rPr>
          <w:rFonts w:ascii="Calibri" w:hAnsi="Calibri" w:cs="Calibri"/>
        </w:rPr>
        <w:t>IČ:</w:t>
      </w:r>
      <w:r w:rsidRPr="003A3F35">
        <w:rPr>
          <w:rFonts w:ascii="Calibri" w:hAnsi="Calibri" w:cs="Calibri"/>
        </w:rPr>
        <w:tab/>
      </w:r>
      <w:r w:rsidR="003A3F35" w:rsidRPr="003A3F35">
        <w:rPr>
          <w:rFonts w:ascii="Calibri" w:hAnsi="Calibri" w:cs="Calibri"/>
          <w:b/>
          <w:bCs/>
          <w:i/>
          <w:iCs/>
          <w:sz w:val="20"/>
          <w:szCs w:val="20"/>
        </w:rPr>
        <w:t>70799261</w:t>
      </w:r>
    </w:p>
    <w:p w14:paraId="7270585E" w14:textId="63CDFD31" w:rsidR="002155B0" w:rsidRPr="003A3F35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3A3F35">
        <w:rPr>
          <w:rFonts w:ascii="Calibri" w:hAnsi="Calibri" w:cs="Calibri"/>
        </w:rPr>
        <w:t>E-mailová adresa:</w:t>
      </w:r>
      <w:r w:rsidRPr="003A3F35">
        <w:rPr>
          <w:rFonts w:ascii="Calibri" w:hAnsi="Calibri" w:cs="Calibri"/>
        </w:rPr>
        <w:tab/>
      </w:r>
      <w:r w:rsidR="003A3F35" w:rsidRPr="003A3F35">
        <w:rPr>
          <w:rFonts w:ascii="Calibri" w:hAnsi="Calibri" w:cs="Calibri"/>
          <w:b/>
          <w:bCs/>
          <w:i/>
          <w:iCs/>
          <w:sz w:val="20"/>
          <w:szCs w:val="20"/>
        </w:rPr>
        <w:t>info@</w:t>
      </w:r>
      <w:r w:rsidR="000740A3">
        <w:rPr>
          <w:rFonts w:ascii="Calibri" w:hAnsi="Calibri" w:cs="Calibri"/>
          <w:b/>
          <w:bCs/>
          <w:i/>
          <w:iCs/>
          <w:sz w:val="20"/>
          <w:szCs w:val="20"/>
        </w:rPr>
        <w:t>tiborplants.cz</w:t>
      </w:r>
    </w:p>
    <w:p w14:paraId="5AFB0FD9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3A3F35">
        <w:rPr>
          <w:rFonts w:ascii="Calibri" w:hAnsi="Calibri" w:cs="Calibri"/>
        </w:rPr>
        <w:t>Telefonní číslo:</w:t>
      </w:r>
      <w:r w:rsidRPr="003A3F35">
        <w:rPr>
          <w:rFonts w:ascii="Calibri" w:hAnsi="Calibri" w:cs="Calibri"/>
        </w:rPr>
        <w:tab/>
      </w:r>
      <w:r w:rsidR="003A3F35" w:rsidRPr="003A3F35">
        <w:rPr>
          <w:rFonts w:ascii="Calibri" w:hAnsi="Calibri" w:cs="Calibri"/>
          <w:b/>
          <w:bCs/>
          <w:i/>
          <w:iCs/>
          <w:sz w:val="20"/>
          <w:szCs w:val="20"/>
        </w:rPr>
        <w:t>720704964</w:t>
      </w:r>
    </w:p>
    <w:p w14:paraId="6C9BE1DA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33346939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14:paraId="7CB58173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14:paraId="5A341F7F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14:paraId="1CA93BC2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14:paraId="2366352E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14:paraId="2312E5ED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14:paraId="270B8220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14:paraId="7F8BD4F8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14:paraId="32763C02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14:paraId="7CE8F3C3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</w:rPr>
        <w:t xml:space="preserve">jsem ve Vašem obchodě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vadu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)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>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;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například - „jelikož se jedná o odstranitelnou vadu, požaduji o opravu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produktu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a to nejpozději v zákonné lhůtě 30 kalendářních dnů). </w:t>
      </w:r>
      <w:r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14:paraId="0FDC7448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1765AC20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3289036B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4D54F7C3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4FB1D027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738B399D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3F2E26E2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14:paraId="689686D6" w14:textId="77777777" w:rsidR="002155B0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14:paraId="71BFBEAB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4029AC8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52F8E3D1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 w:rsidR="003A3F35">
        <w:rPr>
          <w:rFonts w:ascii="Calibri" w:hAnsi="Calibri" w:cs="Calibri"/>
          <w:i/>
          <w:iCs/>
          <w:sz w:val="20"/>
          <w:szCs w:val="20"/>
        </w:rPr>
        <w:t>………………………………</w:t>
      </w:r>
      <w:proofErr w:type="gramStart"/>
      <w:r w:rsidR="003A3F35">
        <w:rPr>
          <w:rFonts w:ascii="Calibri" w:hAnsi="Calibri" w:cs="Calibri"/>
          <w:i/>
          <w:iCs/>
          <w:sz w:val="20"/>
          <w:szCs w:val="20"/>
        </w:rPr>
        <w:t>…….</w:t>
      </w:r>
      <w:proofErr w:type="gramEnd"/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 w:rsidR="003A3F35">
        <w:rPr>
          <w:rFonts w:ascii="Calibri" w:hAnsi="Calibri" w:cs="Calibri"/>
          <w:i/>
          <w:iCs/>
          <w:sz w:val="20"/>
          <w:szCs w:val="20"/>
        </w:rPr>
        <w:t>……………………………….</w:t>
      </w:r>
    </w:p>
    <w:p w14:paraId="314897C0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14:paraId="48F27DE3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19D43ED7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  <w:r w:rsidR="003A3F35">
        <w:rPr>
          <w:rFonts w:ascii="Calibri" w:hAnsi="Calibri" w:cs="Calibri"/>
          <w:b/>
          <w:bCs/>
        </w:rPr>
        <w:br/>
      </w:r>
      <w:r w:rsidR="003A3F35">
        <w:rPr>
          <w:rFonts w:ascii="Calibri" w:hAnsi="Calibri" w:cs="Calibri"/>
          <w:i/>
          <w:iCs/>
          <w:sz w:val="20"/>
          <w:szCs w:val="20"/>
        </w:rPr>
        <w:t xml:space="preserve">                                    (podpis)</w:t>
      </w:r>
    </w:p>
    <w:p w14:paraId="7E7B7B9E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14:paraId="62426178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14:paraId="27A22936" w14:textId="77777777"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1313D6AF" w14:textId="77777777"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14:paraId="7B1FB7C9" w14:textId="77777777"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14:paraId="0ADA8D6A" w14:textId="77777777"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7D6FC47D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14:paraId="43D1FD53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69F03430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3EFABA8E" w14:textId="77777777"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headerReference w:type="default" r:id="rId8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87A6" w14:textId="77777777" w:rsidR="0076353F" w:rsidRDefault="0076353F" w:rsidP="008A289C">
      <w:pPr>
        <w:spacing w:after="0" w:line="240" w:lineRule="auto"/>
      </w:pPr>
      <w:r>
        <w:separator/>
      </w:r>
    </w:p>
  </w:endnote>
  <w:endnote w:type="continuationSeparator" w:id="0">
    <w:p w14:paraId="3A8A114A" w14:textId="77777777" w:rsidR="0076353F" w:rsidRDefault="0076353F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C0BF" w14:textId="77777777" w:rsidR="0076353F" w:rsidRDefault="0076353F" w:rsidP="008A289C">
      <w:pPr>
        <w:spacing w:after="0" w:line="240" w:lineRule="auto"/>
      </w:pPr>
      <w:r>
        <w:separator/>
      </w:r>
    </w:p>
  </w:footnote>
  <w:footnote w:type="continuationSeparator" w:id="0">
    <w:p w14:paraId="3BB4688C" w14:textId="77777777" w:rsidR="0076353F" w:rsidRDefault="0076353F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0787" w14:textId="5846608B" w:rsidR="00BA1606" w:rsidRPr="00C23E58" w:rsidRDefault="003A3F35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>F</w:t>
    </w:r>
    <w:r w:rsidR="0005727C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 xml:space="preserve">ormulář </w:t>
    </w:r>
    <w:r w:rsidR="002155B0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>pro uplatnění reklamace</w:t>
    </w:r>
    <w:r w:rsidR="00B24336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BA1606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r w:rsidRPr="000740A3">
      <w:rPr>
        <w:rFonts w:asciiTheme="majorHAnsi" w:eastAsiaTheme="majorEastAsia" w:hAnsiTheme="majorHAnsi" w:cstheme="majorBidi"/>
        <w:i/>
      </w:rPr>
      <w:t>www.t</w:t>
    </w:r>
    <w:r w:rsidR="000740A3">
      <w:rPr>
        <w:rFonts w:asciiTheme="majorHAnsi" w:eastAsiaTheme="majorEastAsia" w:hAnsiTheme="majorHAnsi" w:cstheme="majorBidi"/>
        <w:i/>
      </w:rPr>
      <w:t>iborplants.cz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86131722">
    <w:abstractNumId w:val="0"/>
  </w:num>
  <w:num w:numId="2" w16cid:durableId="1999848571">
    <w:abstractNumId w:val="12"/>
  </w:num>
  <w:num w:numId="3" w16cid:durableId="31082404">
    <w:abstractNumId w:val="11"/>
  </w:num>
  <w:num w:numId="4" w16cid:durableId="194975457">
    <w:abstractNumId w:val="18"/>
  </w:num>
  <w:num w:numId="5" w16cid:durableId="2048142498">
    <w:abstractNumId w:val="6"/>
  </w:num>
  <w:num w:numId="6" w16cid:durableId="916938650">
    <w:abstractNumId w:val="13"/>
  </w:num>
  <w:num w:numId="7" w16cid:durableId="1891259069">
    <w:abstractNumId w:val="16"/>
  </w:num>
  <w:num w:numId="8" w16cid:durableId="1457067089">
    <w:abstractNumId w:val="8"/>
  </w:num>
  <w:num w:numId="9" w16cid:durableId="274217041">
    <w:abstractNumId w:val="14"/>
  </w:num>
  <w:num w:numId="10" w16cid:durableId="505632335">
    <w:abstractNumId w:val="17"/>
  </w:num>
  <w:num w:numId="11" w16cid:durableId="714961514">
    <w:abstractNumId w:val="4"/>
  </w:num>
  <w:num w:numId="12" w16cid:durableId="1179736687">
    <w:abstractNumId w:val="15"/>
  </w:num>
  <w:num w:numId="13" w16cid:durableId="440493224">
    <w:abstractNumId w:val="10"/>
  </w:num>
  <w:num w:numId="14" w16cid:durableId="1556357573">
    <w:abstractNumId w:val="3"/>
  </w:num>
  <w:num w:numId="15" w16cid:durableId="273364656">
    <w:abstractNumId w:val="9"/>
  </w:num>
  <w:num w:numId="16" w16cid:durableId="1741055256">
    <w:abstractNumId w:val="5"/>
  </w:num>
  <w:num w:numId="17" w16cid:durableId="1119225345">
    <w:abstractNumId w:val="1"/>
  </w:num>
  <w:num w:numId="18" w16cid:durableId="1416172141">
    <w:abstractNumId w:val="2"/>
  </w:num>
  <w:num w:numId="19" w16cid:durableId="578952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740A3"/>
    <w:rsid w:val="00080C69"/>
    <w:rsid w:val="00103422"/>
    <w:rsid w:val="001D3EA0"/>
    <w:rsid w:val="00200B3D"/>
    <w:rsid w:val="002155B0"/>
    <w:rsid w:val="00344742"/>
    <w:rsid w:val="003A3F35"/>
    <w:rsid w:val="004A2856"/>
    <w:rsid w:val="004B3D08"/>
    <w:rsid w:val="005E35DB"/>
    <w:rsid w:val="005F48DA"/>
    <w:rsid w:val="00624E2B"/>
    <w:rsid w:val="00666B2A"/>
    <w:rsid w:val="0076353F"/>
    <w:rsid w:val="007738EE"/>
    <w:rsid w:val="007D2ED3"/>
    <w:rsid w:val="0080626C"/>
    <w:rsid w:val="008818E8"/>
    <w:rsid w:val="00882798"/>
    <w:rsid w:val="008A289C"/>
    <w:rsid w:val="00921218"/>
    <w:rsid w:val="00982DCF"/>
    <w:rsid w:val="00985766"/>
    <w:rsid w:val="00A662C1"/>
    <w:rsid w:val="00B24336"/>
    <w:rsid w:val="00B54207"/>
    <w:rsid w:val="00B64CAC"/>
    <w:rsid w:val="00BA1606"/>
    <w:rsid w:val="00BB165E"/>
    <w:rsid w:val="00BD7D11"/>
    <w:rsid w:val="00C02C2E"/>
    <w:rsid w:val="00C23E58"/>
    <w:rsid w:val="00C351E8"/>
    <w:rsid w:val="00C95028"/>
    <w:rsid w:val="00C973DE"/>
    <w:rsid w:val="00CB6CA7"/>
    <w:rsid w:val="00CC3AE5"/>
    <w:rsid w:val="00D62227"/>
    <w:rsid w:val="00D836B4"/>
    <w:rsid w:val="00DB4292"/>
    <w:rsid w:val="00DE6452"/>
    <w:rsid w:val="00EF7417"/>
    <w:rsid w:val="00F673DF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E7B1F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A3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3A1EE-B07F-4698-829A-D5D64095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Tibor Adamec</cp:lastModifiedBy>
  <cp:revision>2</cp:revision>
  <cp:lastPrinted>2014-01-14T15:56:00Z</cp:lastPrinted>
  <dcterms:created xsi:type="dcterms:W3CDTF">2026-03-14T00:16:00Z</dcterms:created>
  <dcterms:modified xsi:type="dcterms:W3CDTF">2026-03-14T00:16:00Z</dcterms:modified>
</cp:coreProperties>
</file>